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t>АДМИНИСТРАЦИЯ</w:t>
      </w:r>
      <w:r w:rsidRPr="00B00F72">
        <w:rPr>
          <w:color w:val="252525"/>
          <w:sz w:val="24"/>
        </w:rPr>
        <w:br/>
        <w:t>МАНСУРОВСКОГО СЕЛЬСОВЕТА</w:t>
      </w:r>
      <w:r w:rsidRPr="00B00F72">
        <w:rPr>
          <w:color w:val="252525"/>
          <w:sz w:val="24"/>
        </w:rPr>
        <w:br/>
        <w:t>СОВЕТСКОГО РАЙОНА КУРСКОЙ ОБЛАСТИ</w:t>
      </w:r>
    </w:p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t>ПОСТАНОВЛЕНИЕ</w:t>
      </w:r>
    </w:p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t>от 23 декабря 2022 года № 173</w:t>
      </w:r>
    </w:p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t>О внесении изменений в постановление Администрации</w:t>
      </w:r>
      <w:r w:rsidRPr="00B00F72">
        <w:rPr>
          <w:color w:val="252525"/>
          <w:sz w:val="24"/>
        </w:rPr>
        <w:br/>
        <w:t>Мансуровского сельсовета Советского района Курской области от 10.12.2021 г. №79 «Об утверждении перечня главных администраторов</w:t>
      </w:r>
      <w:r w:rsidRPr="00B00F72">
        <w:rPr>
          <w:color w:val="252525"/>
          <w:sz w:val="24"/>
        </w:rPr>
        <w:br/>
        <w:t>доходов бюджета Мансуровского сельсовета</w:t>
      </w:r>
      <w:r w:rsidRPr="00B00F72">
        <w:rPr>
          <w:color w:val="252525"/>
          <w:sz w:val="24"/>
        </w:rPr>
        <w:br/>
        <w:t>Советского района Курской области»</w:t>
      </w:r>
    </w:p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t>Администрация Мансуровского сельсовета Советского района Курской области в соответствии с пунктом 3.2 статьи 160.1 Бюджетным кодексом Российской Федерации, приказом Министерства финансов Российской Федерации от 13.04.2020 № 66н "О формах бухгалтерской отчетности организаций», решением Собрания депутатов от 10.12.2021 № 21 «О бюджете Мансуровского сельсовета Советского района Курской области на 2022 год и плановый период 2023 и 2024 годов» Администрация Мансуровского сельсовета Советского района Курской области постановляет:</w:t>
      </w:r>
      <w:r w:rsidRPr="00B00F72">
        <w:rPr>
          <w:color w:val="252525"/>
          <w:sz w:val="24"/>
        </w:rPr>
        <w:br/>
        <w:t>1. Внести изменения в Постановление Администрации Мансуровского сельсовета Советского района Курской области от 10.12.2021 г. №79 «Об утверждении Перечня главных администраторов доходов бюджета Мансуровского сельсовета Советского района Курской области, изложив в новой редакции:</w:t>
      </w:r>
    </w:p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t>Код бюджетной классификации Российской Федерации</w:t>
      </w:r>
      <w:r w:rsidRPr="00B00F72">
        <w:rPr>
          <w:color w:val="252525"/>
          <w:sz w:val="24"/>
        </w:rPr>
        <w:br/>
        <w:t>Наименование главного администратора доходов</w:t>
      </w:r>
      <w:r w:rsidRPr="00B00F72">
        <w:rPr>
          <w:color w:val="252525"/>
          <w:sz w:val="24"/>
        </w:rPr>
        <w:br/>
        <w:t>бюджета поселения</w:t>
      </w:r>
      <w:r w:rsidRPr="00B00F72">
        <w:rPr>
          <w:color w:val="252525"/>
          <w:sz w:val="24"/>
        </w:rPr>
        <w:br/>
        <w:t>Главного администратора доходов</w:t>
      </w:r>
      <w:r w:rsidRPr="00B00F72">
        <w:rPr>
          <w:color w:val="252525"/>
          <w:sz w:val="24"/>
        </w:rPr>
        <w:br/>
        <w:t>Доходов местного бюджета</w:t>
      </w:r>
    </w:p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t>1</w:t>
      </w:r>
      <w:r w:rsidRPr="00B00F72">
        <w:rPr>
          <w:color w:val="252525"/>
          <w:sz w:val="24"/>
        </w:rPr>
        <w:br/>
        <w:t>2</w:t>
      </w:r>
      <w:r w:rsidRPr="00B00F72">
        <w:rPr>
          <w:color w:val="252525"/>
          <w:sz w:val="24"/>
        </w:rPr>
        <w:br/>
        <w:t>3</w:t>
      </w:r>
      <w:r w:rsidRPr="00B00F72">
        <w:rPr>
          <w:color w:val="252525"/>
          <w:sz w:val="24"/>
        </w:rPr>
        <w:br/>
        <w:t>001</w:t>
      </w:r>
    </w:p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t>Администрация Мансуровского сельсовета Советского района Курской области</w:t>
      </w:r>
      <w:r w:rsidRPr="00B00F72">
        <w:rPr>
          <w:color w:val="252525"/>
          <w:sz w:val="24"/>
        </w:rPr>
        <w:br/>
        <w:t>001</w:t>
      </w:r>
      <w:r w:rsidRPr="00B00F72">
        <w:rPr>
          <w:color w:val="252525"/>
          <w:sz w:val="24"/>
        </w:rPr>
        <w:br/>
        <w:t>1 11 05025 10 0000 120</w:t>
      </w:r>
      <w:r w:rsidRPr="00B00F72">
        <w:rPr>
          <w:color w:val="252525"/>
          <w:sz w:val="24"/>
        </w:rPr>
        <w:br/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Pr="00B00F72">
        <w:rPr>
          <w:color w:val="252525"/>
          <w:sz w:val="24"/>
        </w:rPr>
        <w:br/>
        <w:t>001</w:t>
      </w:r>
      <w:r w:rsidRPr="00B00F72">
        <w:rPr>
          <w:color w:val="252525"/>
          <w:sz w:val="24"/>
        </w:rPr>
        <w:br/>
        <w:t>1 13 01995 10 0000 130</w:t>
      </w:r>
      <w:r w:rsidRPr="00B00F72">
        <w:rPr>
          <w:color w:val="252525"/>
          <w:sz w:val="24"/>
        </w:rPr>
        <w:br/>
        <w:t>Прочие доходы от оказания платных услуг (работ) получателями средств бюджетов сельских поселений</w:t>
      </w:r>
      <w:r w:rsidRPr="00B00F72">
        <w:rPr>
          <w:color w:val="252525"/>
          <w:sz w:val="24"/>
        </w:rPr>
        <w:br/>
        <w:t>001</w:t>
      </w:r>
      <w:r w:rsidRPr="00B00F72">
        <w:rPr>
          <w:color w:val="252525"/>
          <w:sz w:val="24"/>
        </w:rPr>
        <w:br/>
        <w:t>1 13 02065 10 0000 130</w:t>
      </w:r>
      <w:r w:rsidRPr="00B00F72">
        <w:rPr>
          <w:color w:val="252525"/>
          <w:sz w:val="24"/>
        </w:rPr>
        <w:br/>
        <w:t xml:space="preserve">Доходы, поступающие в порядке возмещения расходов, понесенных в связи с </w:t>
      </w:r>
      <w:r w:rsidRPr="00B00F72">
        <w:rPr>
          <w:color w:val="252525"/>
          <w:sz w:val="24"/>
        </w:rPr>
        <w:lastRenderedPageBreak/>
        <w:t>эксплуатацией имущества сельских поселений</w:t>
      </w:r>
      <w:r w:rsidRPr="00B00F72">
        <w:rPr>
          <w:color w:val="252525"/>
          <w:sz w:val="24"/>
        </w:rPr>
        <w:br/>
        <w:t>001</w:t>
      </w:r>
      <w:r w:rsidRPr="00B00F72">
        <w:rPr>
          <w:color w:val="252525"/>
          <w:sz w:val="24"/>
        </w:rPr>
        <w:br/>
        <w:t>1 16 07090 10 0000 140</w:t>
      </w:r>
      <w:r w:rsidRPr="00B00F72">
        <w:rPr>
          <w:color w:val="252525"/>
          <w:sz w:val="24"/>
        </w:rPr>
        <w:br/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</w:r>
      <w:r w:rsidRPr="00B00F72">
        <w:rPr>
          <w:color w:val="252525"/>
          <w:sz w:val="24"/>
        </w:rPr>
        <w:br/>
        <w:t>001</w:t>
      </w:r>
      <w:r w:rsidRPr="00B00F72">
        <w:rPr>
          <w:color w:val="252525"/>
          <w:sz w:val="24"/>
        </w:rPr>
        <w:br/>
        <w:t>1 17 01050 10 0000 180</w:t>
      </w:r>
      <w:r w:rsidRPr="00B00F72">
        <w:rPr>
          <w:color w:val="252525"/>
          <w:sz w:val="24"/>
        </w:rPr>
        <w:br/>
        <w:t>Невыясненные поступления, зачисляемые в бюджеты сельских поселений</w:t>
      </w:r>
      <w:r w:rsidRPr="00B00F72">
        <w:rPr>
          <w:color w:val="252525"/>
          <w:sz w:val="24"/>
        </w:rPr>
        <w:br/>
        <w:t>001</w:t>
      </w:r>
      <w:r w:rsidRPr="00B00F72">
        <w:rPr>
          <w:color w:val="252525"/>
          <w:sz w:val="24"/>
        </w:rPr>
        <w:br/>
        <w:t>2 02 15002 10 0000 150</w:t>
      </w:r>
      <w:r w:rsidRPr="00B00F72">
        <w:rPr>
          <w:color w:val="252525"/>
          <w:sz w:val="24"/>
        </w:rPr>
        <w:br/>
        <w:t>Дотации бюджетам сельских поселений на поддержку мер по обеспечению сбалансированности бюджетов</w:t>
      </w:r>
      <w:r w:rsidRPr="00B00F72">
        <w:rPr>
          <w:color w:val="252525"/>
          <w:sz w:val="24"/>
        </w:rPr>
        <w:br/>
        <w:t>001</w:t>
      </w:r>
      <w:r w:rsidRPr="00B00F72">
        <w:rPr>
          <w:color w:val="252525"/>
          <w:sz w:val="24"/>
        </w:rPr>
        <w:br/>
        <w:t>2 02 16001 10 0000 150</w:t>
      </w:r>
      <w:r w:rsidRPr="00B00F72">
        <w:rPr>
          <w:color w:val="252525"/>
          <w:sz w:val="24"/>
        </w:rPr>
        <w:br/>
        <w:t>Дотации бюджетам сельских поселений на выравнивание бюджетной обеспеченности из бюджетов муниципальных районов</w:t>
      </w:r>
      <w:r w:rsidRPr="00B00F72">
        <w:rPr>
          <w:color w:val="252525"/>
          <w:sz w:val="24"/>
        </w:rPr>
        <w:br/>
        <w:t>001</w:t>
      </w:r>
      <w:r w:rsidRPr="00B00F72">
        <w:rPr>
          <w:color w:val="252525"/>
          <w:sz w:val="24"/>
        </w:rPr>
        <w:br/>
        <w:t>2 02 25467 10 0000 150</w:t>
      </w:r>
      <w:r w:rsidRPr="00B00F72">
        <w:rPr>
          <w:color w:val="252525"/>
          <w:sz w:val="24"/>
        </w:rPr>
        <w:br/>
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B00F72">
        <w:rPr>
          <w:color w:val="252525"/>
          <w:sz w:val="24"/>
        </w:rPr>
        <w:br/>
        <w:t>001</w:t>
      </w:r>
      <w:r w:rsidRPr="00B00F72">
        <w:rPr>
          <w:color w:val="252525"/>
          <w:sz w:val="24"/>
        </w:rPr>
        <w:br/>
        <w:t>2 02 29999 10 0000 150</w:t>
      </w:r>
      <w:r w:rsidRPr="00B00F72">
        <w:rPr>
          <w:color w:val="252525"/>
          <w:sz w:val="24"/>
        </w:rPr>
        <w:br/>
        <w:t>Прочие субсидии бюджетам сельских поселений</w:t>
      </w:r>
    </w:p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t>001</w:t>
      </w:r>
      <w:r w:rsidRPr="00B00F72">
        <w:rPr>
          <w:color w:val="252525"/>
          <w:sz w:val="24"/>
        </w:rPr>
        <w:br/>
        <w:t>2 02 35118 10 0000 150</w:t>
      </w:r>
      <w:r w:rsidRPr="00B00F72">
        <w:rPr>
          <w:color w:val="252525"/>
          <w:sz w:val="24"/>
        </w:rPr>
        <w:br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br/>
        <w:t>001</w:t>
      </w:r>
      <w:r w:rsidRPr="00B00F72">
        <w:rPr>
          <w:color w:val="252525"/>
          <w:sz w:val="24"/>
        </w:rPr>
        <w:br/>
        <w:t>2 02 40014 10 0000 150</w:t>
      </w:r>
      <w:r w:rsidRPr="00B00F72">
        <w:rPr>
          <w:color w:val="252525"/>
          <w:sz w:val="24"/>
        </w:rPr>
        <w:br/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B00F72">
        <w:rPr>
          <w:color w:val="252525"/>
          <w:sz w:val="24"/>
        </w:rPr>
        <w:br/>
        <w:t>001</w:t>
      </w:r>
      <w:r w:rsidRPr="00B00F72">
        <w:rPr>
          <w:color w:val="252525"/>
          <w:sz w:val="24"/>
        </w:rPr>
        <w:br/>
        <w:t>2 07 05030 10 0000 180</w:t>
      </w:r>
      <w:r w:rsidRPr="00B00F72">
        <w:rPr>
          <w:color w:val="252525"/>
          <w:sz w:val="24"/>
        </w:rPr>
        <w:br/>
        <w:t>Прочие безвозмездные поступления в бюджеты сельских поселений</w:t>
      </w:r>
    </w:p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br/>
        <w:t>001</w:t>
      </w:r>
      <w:r w:rsidRPr="00B00F72">
        <w:rPr>
          <w:color w:val="252525"/>
          <w:sz w:val="24"/>
        </w:rPr>
        <w:br/>
        <w:t>2 08 05000 10 0000 180</w:t>
      </w:r>
      <w:r w:rsidRPr="00B00F72">
        <w:rPr>
          <w:color w:val="252525"/>
          <w:sz w:val="24"/>
        </w:rPr>
        <w:br/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 w:rsidRPr="00B00F72">
        <w:rPr>
          <w:color w:val="252525"/>
          <w:sz w:val="24"/>
        </w:rPr>
        <w:br/>
        <w:t>001</w:t>
      </w:r>
      <w:r w:rsidRPr="00B00F72">
        <w:rPr>
          <w:color w:val="252525"/>
          <w:sz w:val="24"/>
        </w:rPr>
        <w:br/>
      </w:r>
      <w:r w:rsidRPr="00B00F72">
        <w:rPr>
          <w:color w:val="252525"/>
          <w:sz w:val="24"/>
        </w:rPr>
        <w:lastRenderedPageBreak/>
        <w:t>2 18 05030 10 0000 150</w:t>
      </w:r>
      <w:r w:rsidRPr="00B00F72">
        <w:rPr>
          <w:color w:val="252525"/>
          <w:sz w:val="24"/>
        </w:rPr>
        <w:br/>
        <w:t>Доходы бюджетов сельских поселений от возврата иными организациями остатков субсидий прошлых лет</w:t>
      </w:r>
      <w:r w:rsidRPr="00B00F72">
        <w:rPr>
          <w:color w:val="252525"/>
          <w:sz w:val="24"/>
        </w:rPr>
        <w:br/>
        <w:t>001</w:t>
      </w:r>
      <w:r w:rsidRPr="00B00F72">
        <w:rPr>
          <w:color w:val="252525"/>
          <w:sz w:val="24"/>
        </w:rPr>
        <w:br/>
        <w:t>2 19 60010 10 0000 150</w:t>
      </w:r>
      <w:r w:rsidRPr="00B00F72">
        <w:rPr>
          <w:color w:val="252525"/>
          <w:sz w:val="24"/>
        </w:rPr>
        <w:br/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  <w:r w:rsidRPr="00B00F72">
        <w:rPr>
          <w:color w:val="252525"/>
          <w:sz w:val="24"/>
        </w:rPr>
        <w:br/>
        <w:t>182</w:t>
      </w:r>
    </w:p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t>Управление Федеральной Налоговой службы по Курской области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1 01 02010 01 1000 110</w:t>
      </w:r>
      <w:r w:rsidRPr="00B00F72">
        <w:rPr>
          <w:color w:val="252525"/>
          <w:sz w:val="24"/>
        </w:rP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1 01 02010 01 2100 110</w:t>
      </w:r>
      <w:r w:rsidRPr="00B00F72">
        <w:rPr>
          <w:color w:val="252525"/>
          <w:sz w:val="24"/>
        </w:rP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1 01 02010 01 3000 110</w:t>
      </w:r>
      <w:r w:rsidRPr="00B00F72">
        <w:rPr>
          <w:color w:val="252525"/>
          <w:sz w:val="24"/>
        </w:rP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1 01 02020 01 0000 110</w:t>
      </w:r>
      <w:r w:rsidRPr="00B00F72">
        <w:rPr>
          <w:color w:val="252525"/>
          <w:sz w:val="24"/>
        </w:rP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1 01 02 020 01 1000 110</w:t>
      </w:r>
      <w:r w:rsidRPr="00B00F72">
        <w:rPr>
          <w:color w:val="252525"/>
          <w:sz w:val="24"/>
        </w:rP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1 01 02020 01 2100 110</w:t>
      </w:r>
      <w:r w:rsidRPr="00B00F72">
        <w:rPr>
          <w:color w:val="252525"/>
          <w:sz w:val="24"/>
        </w:rPr>
        <w:br/>
      </w:r>
      <w:r w:rsidRPr="00B00F72">
        <w:rPr>
          <w:color w:val="252525"/>
          <w:sz w:val="24"/>
        </w:rPr>
        <w:lastRenderedPageBreak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1 01 02030 01 0000 110</w:t>
      </w:r>
      <w:r w:rsidRPr="00B00F72">
        <w:rPr>
          <w:color w:val="252525"/>
          <w:sz w:val="24"/>
        </w:rP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1 01 02030 01 1000 110</w:t>
      </w:r>
      <w:r w:rsidRPr="00B00F72">
        <w:rPr>
          <w:color w:val="252525"/>
          <w:sz w:val="24"/>
        </w:rP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1 01 02030 01 2100 110</w:t>
      </w:r>
      <w:r w:rsidRPr="00B00F72">
        <w:rPr>
          <w:color w:val="252525"/>
          <w:sz w:val="24"/>
        </w:rP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1 05 03010 01 0000 110</w:t>
      </w:r>
      <w:r w:rsidRPr="00B00F72">
        <w:rPr>
          <w:color w:val="252525"/>
          <w:sz w:val="24"/>
        </w:rPr>
        <w:br/>
        <w:t>Единый сельскохозяйственный налог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1 05 03 010 01 1000 110</w:t>
      </w:r>
      <w:r w:rsidRPr="00B00F72">
        <w:rPr>
          <w:color w:val="252525"/>
          <w:sz w:val="24"/>
        </w:rPr>
        <w:br/>
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1 05 03 010 01 2100 110</w:t>
      </w:r>
      <w:r w:rsidRPr="00B00F72">
        <w:rPr>
          <w:color w:val="252525"/>
          <w:sz w:val="24"/>
        </w:rPr>
        <w:br/>
        <w:t>Единый сельскохозяйственный налог (пени по соответствующему платежу)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1 06 01030 10 1000 110</w:t>
      </w:r>
      <w:r w:rsidRPr="00B00F72">
        <w:rPr>
          <w:color w:val="252525"/>
          <w:sz w:val="24"/>
        </w:rPr>
        <w:br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1 06 01030 10 2100 110</w:t>
      </w:r>
      <w:r w:rsidRPr="00B00F72">
        <w:rPr>
          <w:color w:val="252525"/>
          <w:sz w:val="24"/>
        </w:rPr>
        <w:br/>
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1 06 06 033 10 1000 110</w:t>
      </w:r>
      <w:r w:rsidRPr="00B00F72">
        <w:rPr>
          <w:color w:val="252525"/>
          <w:sz w:val="24"/>
        </w:rPr>
        <w:br/>
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1 06 06033 10 2100 110</w:t>
      </w:r>
      <w:r w:rsidRPr="00B00F72">
        <w:rPr>
          <w:color w:val="252525"/>
          <w:sz w:val="24"/>
        </w:rPr>
        <w:br/>
        <w:t>Земельный налог с организаций, обладающих земельным участком, расположенным в границах сельских поселений налог (пени по соответствующему платежу)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</w:r>
      <w:r w:rsidRPr="00B00F72">
        <w:rPr>
          <w:color w:val="252525"/>
          <w:sz w:val="24"/>
        </w:rPr>
        <w:lastRenderedPageBreak/>
        <w:t>1 06 06043 10 1000 110</w:t>
      </w:r>
      <w:r w:rsidRPr="00B00F72">
        <w:rPr>
          <w:color w:val="252525"/>
          <w:sz w:val="24"/>
        </w:rPr>
        <w:br/>
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1 06 06043 10 2100 110</w:t>
      </w:r>
      <w:r w:rsidRPr="00B00F72">
        <w:rPr>
          <w:color w:val="252525"/>
          <w:sz w:val="24"/>
        </w:rPr>
        <w:br/>
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</w:r>
      <w:r w:rsidRPr="00B00F72">
        <w:rPr>
          <w:color w:val="252525"/>
          <w:sz w:val="24"/>
        </w:rPr>
        <w:br/>
        <w:t>182</w:t>
      </w:r>
      <w:r w:rsidRPr="00B00F72">
        <w:rPr>
          <w:color w:val="252525"/>
          <w:sz w:val="24"/>
        </w:rPr>
        <w:br/>
        <w:t>1 09 04053 10 1000 110</w:t>
      </w:r>
      <w:r w:rsidRPr="00B00F72">
        <w:rPr>
          <w:color w:val="252525"/>
          <w:sz w:val="24"/>
        </w:rPr>
        <w:br/>
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</w:r>
    </w:p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t> </w:t>
      </w:r>
    </w:p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t>2. Контроль за выполнением настоящего постановления возложить на Волжину Н.В., начальника отдела бухгалтерского учета и отчетности Администрации Мансуровского сельсовета.</w:t>
      </w:r>
      <w:r w:rsidRPr="00B00F72">
        <w:rPr>
          <w:color w:val="252525"/>
          <w:sz w:val="24"/>
        </w:rPr>
        <w:br/>
        <w:t>3. Постановление вступает в силу со дня его подписания и распространяется на правоотношения, возникшие с 1 января 2022 года.</w:t>
      </w:r>
    </w:p>
    <w:p w:rsidR="00B00F72" w:rsidRPr="00B00F72" w:rsidRDefault="00B00F72" w:rsidP="00B00F72">
      <w:pPr>
        <w:shd w:val="clear" w:color="auto" w:fill="FFFFFF"/>
        <w:spacing w:after="100" w:afterAutospacing="1"/>
        <w:rPr>
          <w:color w:val="252525"/>
          <w:sz w:val="24"/>
        </w:rPr>
      </w:pPr>
      <w:r w:rsidRPr="00B00F72">
        <w:rPr>
          <w:color w:val="252525"/>
          <w:sz w:val="24"/>
        </w:rPr>
        <w:br/>
        <w:t>Глава Мансуровского сельсовета</w:t>
      </w:r>
      <w:r w:rsidRPr="00B00F72">
        <w:rPr>
          <w:color w:val="252525"/>
          <w:sz w:val="24"/>
        </w:rPr>
        <w:br/>
        <w:t>Советского района А.А.Анненков</w:t>
      </w:r>
    </w:p>
    <w:p w:rsidR="000270C6" w:rsidRPr="00B00F72" w:rsidRDefault="000270C6" w:rsidP="00B00F72"/>
    <w:sectPr w:rsidR="000270C6" w:rsidRPr="00B00F72" w:rsidSect="0055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9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2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6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8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501988"/>
    <w:multiLevelType w:val="multilevel"/>
    <w:tmpl w:val="5C3A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A4F30"/>
    <w:multiLevelType w:val="multilevel"/>
    <w:tmpl w:val="51C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95779"/>
    <w:multiLevelType w:val="hybridMultilevel"/>
    <w:tmpl w:val="17A0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4614D"/>
    <w:multiLevelType w:val="multilevel"/>
    <w:tmpl w:val="024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7"/>
  </w:num>
  <w:num w:numId="5">
    <w:abstractNumId w:val="23"/>
  </w:num>
  <w:num w:numId="6">
    <w:abstractNumId w:val="25"/>
  </w:num>
  <w:num w:numId="7">
    <w:abstractNumId w:val="24"/>
  </w:num>
  <w:num w:numId="8">
    <w:abstractNumId w:val="28"/>
  </w:num>
  <w:num w:numId="9">
    <w:abstractNumId w:val="19"/>
  </w:num>
  <w:num w:numId="10">
    <w:abstractNumId w:val="21"/>
  </w:num>
  <w:num w:numId="11">
    <w:abstractNumId w:val="18"/>
  </w:num>
  <w:num w:numId="12">
    <w:abstractNumId w:val="8"/>
  </w:num>
  <w:num w:numId="13">
    <w:abstractNumId w:val="11"/>
  </w:num>
  <w:num w:numId="14">
    <w:abstractNumId w:val="2"/>
  </w:num>
  <w:num w:numId="15">
    <w:abstractNumId w:val="1"/>
  </w:num>
  <w:num w:numId="16">
    <w:abstractNumId w:val="15"/>
  </w:num>
  <w:num w:numId="17">
    <w:abstractNumId w:val="5"/>
  </w:num>
  <w:num w:numId="18">
    <w:abstractNumId w:val="3"/>
  </w:num>
  <w:num w:numId="19">
    <w:abstractNumId w:val="4"/>
  </w:num>
  <w:num w:numId="20">
    <w:abstractNumId w:val="16"/>
  </w:num>
  <w:num w:numId="21">
    <w:abstractNumId w:val="12"/>
  </w:num>
  <w:num w:numId="22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9"/>
  </w:num>
  <w:num w:numId="25">
    <w:abstractNumId w:val="10"/>
  </w:num>
  <w:num w:numId="26">
    <w:abstractNumId w:val="7"/>
  </w:num>
  <w:num w:numId="27">
    <w:abstractNumId w:val="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6F1A"/>
    <w:rsid w:val="000270C6"/>
    <w:rsid w:val="00043826"/>
    <w:rsid w:val="000A6F1A"/>
    <w:rsid w:val="000A7DAD"/>
    <w:rsid w:val="000E24E0"/>
    <w:rsid w:val="000E65D1"/>
    <w:rsid w:val="0010634D"/>
    <w:rsid w:val="0012276D"/>
    <w:rsid w:val="00130F0E"/>
    <w:rsid w:val="0028422C"/>
    <w:rsid w:val="003F27E0"/>
    <w:rsid w:val="004079DB"/>
    <w:rsid w:val="004A2684"/>
    <w:rsid w:val="004E002F"/>
    <w:rsid w:val="0053155B"/>
    <w:rsid w:val="00551351"/>
    <w:rsid w:val="006C6661"/>
    <w:rsid w:val="00785764"/>
    <w:rsid w:val="007D7E9B"/>
    <w:rsid w:val="009B0FB1"/>
    <w:rsid w:val="00A02638"/>
    <w:rsid w:val="00A358DC"/>
    <w:rsid w:val="00A37FBA"/>
    <w:rsid w:val="00B00F72"/>
    <w:rsid w:val="00CC5532"/>
    <w:rsid w:val="00DD30C0"/>
    <w:rsid w:val="00E62C40"/>
    <w:rsid w:val="00F2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32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5532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3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0270C6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32"/>
    <w:rPr>
      <w:rFonts w:ascii="Arial" w:eastAsia="Times New Roman" w:hAnsi="Arial" w:cs="Arial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55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0C6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0270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70C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270C6"/>
    <w:pPr>
      <w:spacing w:before="100" w:beforeAutospacing="1" w:after="100" w:afterAutospacing="1"/>
    </w:pPr>
    <w:rPr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0270C6"/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70C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270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70C6"/>
    <w:rPr>
      <w:rFonts w:ascii="Arial" w:eastAsia="Times New Roman" w:hAnsi="Arial" w:cs="Arial"/>
      <w:sz w:val="20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7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70C6"/>
    <w:rPr>
      <w:rFonts w:ascii="Arial" w:eastAsia="Times New Roman" w:hAnsi="Arial" w:cs="Arial"/>
      <w:sz w:val="20"/>
      <w:szCs w:val="24"/>
      <w:lang w:eastAsia="ru-RU"/>
    </w:rPr>
  </w:style>
  <w:style w:type="paragraph" w:styleId="ac">
    <w:name w:val="Body Text"/>
    <w:basedOn w:val="a"/>
    <w:link w:val="ad"/>
    <w:unhideWhenUsed/>
    <w:rsid w:val="000270C6"/>
    <w:pPr>
      <w:shd w:val="clear" w:color="auto" w:fill="FFFFFF"/>
      <w:suppressAutoHyphens/>
      <w:spacing w:line="240" w:lineRule="atLeast"/>
      <w:ind w:hanging="44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ad">
    <w:name w:val="Основной текст Знак"/>
    <w:basedOn w:val="a0"/>
    <w:link w:val="ac"/>
    <w:rsid w:val="000270C6"/>
    <w:rPr>
      <w:rFonts w:ascii="Calibri" w:eastAsia="Calibri" w:hAnsi="Calibri" w:cs="Calibri"/>
      <w:sz w:val="16"/>
      <w:szCs w:val="16"/>
      <w:shd w:val="clear" w:color="auto" w:fill="FFFFFF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270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70C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Revision"/>
    <w:uiPriority w:val="99"/>
    <w:semiHidden/>
    <w:rsid w:val="000270C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270C6"/>
    <w:pPr>
      <w:ind w:left="720"/>
      <w:contextualSpacing/>
    </w:pPr>
  </w:style>
  <w:style w:type="paragraph" w:customStyle="1" w:styleId="header-listtarget">
    <w:name w:val="header-listtarget"/>
    <w:basedOn w:val="a"/>
    <w:rsid w:val="000270C6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11">
    <w:name w:val="Заголовок №1"/>
    <w:basedOn w:val="a"/>
    <w:rsid w:val="000270C6"/>
    <w:pPr>
      <w:shd w:val="clear" w:color="auto" w:fill="FFFFFF"/>
      <w:suppressAutoHyphens/>
      <w:spacing w:before="360" w:after="180" w:line="198" w:lineRule="exact"/>
      <w:jc w:val="center"/>
    </w:pPr>
    <w:rPr>
      <w:rFonts w:ascii="Microsoft Sans Serif" w:eastAsia="Calibri" w:hAnsi="Microsoft Sans Serif" w:cs="Microsoft Sans Serif"/>
      <w:i/>
      <w:iCs/>
      <w:sz w:val="16"/>
      <w:szCs w:val="16"/>
      <w:lang w:eastAsia="ar-SA"/>
    </w:rPr>
  </w:style>
  <w:style w:type="paragraph" w:customStyle="1" w:styleId="31">
    <w:name w:val="Основной текст (3)"/>
    <w:basedOn w:val="a"/>
    <w:rsid w:val="000270C6"/>
    <w:pPr>
      <w:shd w:val="clear" w:color="auto" w:fill="FFFFFF"/>
      <w:suppressAutoHyphens/>
      <w:spacing w:line="240" w:lineRule="atLeast"/>
    </w:pPr>
    <w:rPr>
      <w:rFonts w:ascii="Times New Roman" w:eastAsia="Arial Unicode MS" w:hAnsi="Times New Roman" w:cs="Times New Roman"/>
      <w:sz w:val="18"/>
      <w:szCs w:val="18"/>
      <w:lang w:eastAsia="ar-SA"/>
    </w:rPr>
  </w:style>
  <w:style w:type="character" w:styleId="af2">
    <w:name w:val="annotation reference"/>
    <w:uiPriority w:val="99"/>
    <w:semiHidden/>
    <w:unhideWhenUsed/>
    <w:rsid w:val="000270C6"/>
    <w:rPr>
      <w:sz w:val="16"/>
      <w:szCs w:val="16"/>
    </w:rPr>
  </w:style>
  <w:style w:type="character" w:customStyle="1" w:styleId="lspace">
    <w:name w:val="lspace"/>
    <w:rsid w:val="000270C6"/>
    <w:rPr>
      <w:color w:val="FF9900"/>
    </w:rPr>
  </w:style>
  <w:style w:type="character" w:customStyle="1" w:styleId="small">
    <w:name w:val="small"/>
    <w:rsid w:val="000270C6"/>
    <w:rPr>
      <w:sz w:val="16"/>
      <w:szCs w:val="16"/>
    </w:rPr>
  </w:style>
  <w:style w:type="character" w:customStyle="1" w:styleId="fill">
    <w:name w:val="fill"/>
    <w:rsid w:val="000270C6"/>
    <w:rPr>
      <w:b/>
      <w:bCs/>
      <w:i/>
      <w:iCs/>
      <w:color w:val="FF0000"/>
    </w:rPr>
  </w:style>
  <w:style w:type="character" w:customStyle="1" w:styleId="enp">
    <w:name w:val="enp"/>
    <w:rsid w:val="000270C6"/>
    <w:rPr>
      <w:color w:val="3C7828"/>
    </w:rPr>
  </w:style>
  <w:style w:type="character" w:customStyle="1" w:styleId="kdkss">
    <w:name w:val="kdkss"/>
    <w:rsid w:val="000270C6"/>
    <w:rPr>
      <w:color w:val="BE780A"/>
    </w:rPr>
  </w:style>
  <w:style w:type="character" w:customStyle="1" w:styleId="af3">
    <w:name w:val="Основной текст + Полужирный"/>
    <w:rsid w:val="000270C6"/>
    <w:rPr>
      <w:rFonts w:ascii="Times New Roman" w:hAnsi="Times New Roman" w:cs="Times New Roman" w:hint="default"/>
      <w:b/>
      <w:bCs/>
      <w:spacing w:val="0"/>
      <w:sz w:val="15"/>
      <w:szCs w:val="15"/>
      <w:lang w:eastAsia="ar-SA" w:bidi="ar-SA"/>
    </w:rPr>
  </w:style>
  <w:style w:type="character" w:customStyle="1" w:styleId="12">
    <w:name w:val="Основной текст + Курсив1"/>
    <w:rsid w:val="000270C6"/>
    <w:rPr>
      <w:rFonts w:ascii="Times New Roman" w:hAnsi="Times New Roman" w:cs="Times New Roman" w:hint="default"/>
      <w:i/>
      <w:iCs/>
      <w:spacing w:val="0"/>
      <w:sz w:val="16"/>
      <w:szCs w:val="16"/>
      <w:lang w:eastAsia="ar-SA" w:bidi="ar-SA"/>
    </w:rPr>
  </w:style>
  <w:style w:type="character" w:customStyle="1" w:styleId="7pt">
    <w:name w:val="Основной текст + 7 pt"/>
    <w:rsid w:val="000270C6"/>
    <w:rPr>
      <w:rFonts w:ascii="Times New Roman" w:hAnsi="Times New Roman" w:cs="Times New Roman" w:hint="default"/>
      <w:spacing w:val="0"/>
      <w:sz w:val="14"/>
      <w:szCs w:val="14"/>
      <w:lang w:eastAsia="ar-SA" w:bidi="ar-SA"/>
    </w:rPr>
  </w:style>
  <w:style w:type="table" w:styleId="af4">
    <w:name w:val="Table Grid"/>
    <w:basedOn w:val="a1"/>
    <w:uiPriority w:val="59"/>
    <w:rsid w:val="00027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5</cp:revision>
  <cp:lastPrinted>2021-06-21T12:06:00Z</cp:lastPrinted>
  <dcterms:created xsi:type="dcterms:W3CDTF">2022-11-14T08:24:00Z</dcterms:created>
  <dcterms:modified xsi:type="dcterms:W3CDTF">2023-06-02T13:15:00Z</dcterms:modified>
</cp:coreProperties>
</file>